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2E" w:rsidRDefault="0030790F" w:rsidP="00782E2E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1.7pt;margin-top:30.95pt;width:581.6pt;height:734.4pt;z-index:251671040" stroked="f">
            <v:textbox>
              <w:txbxContent>
                <w:p w:rsidR="005C68B0" w:rsidRPr="00782E2E" w:rsidRDefault="005C68B0" w:rsidP="00B1409A">
                  <w:pPr>
                    <w:shd w:val="clear" w:color="auto" w:fill="FFFFFF"/>
                    <w:spacing w:before="38" w:line="278" w:lineRule="exact"/>
                    <w:jc w:val="center"/>
                    <w:rPr>
                      <w:rFonts w:eastAsia="Times New Roman" w:cs="Tahoma"/>
                      <w:spacing w:val="-12"/>
                      <w:sz w:val="21"/>
                      <w:szCs w:val="21"/>
                    </w:rPr>
                  </w:pPr>
                  <w:r>
                    <w:rPr>
                      <w:rFonts w:eastAsia="Times New Roman" w:cs="Tahoma"/>
                      <w:spacing w:val="-12"/>
                      <w:sz w:val="21"/>
                      <w:szCs w:val="21"/>
                    </w:rPr>
                    <w:t>Con  il  Patrocinio</w:t>
                  </w:r>
                  <w:r w:rsidR="00757D49">
                    <w:rPr>
                      <w:rFonts w:eastAsia="Times New Roman" w:cs="Tahoma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eastAsia="Times New Roman" w:cs="Tahoma"/>
                      <w:spacing w:val="-12"/>
                      <w:sz w:val="21"/>
                      <w:szCs w:val="21"/>
                    </w:rPr>
                    <w:t xml:space="preserve"> del</w:t>
                  </w:r>
                </w:p>
                <w:p w:rsidR="005C68B0" w:rsidRPr="00480DE4" w:rsidRDefault="005C68B0" w:rsidP="00B1409A">
                  <w:pPr>
                    <w:shd w:val="clear" w:color="auto" w:fill="FFFFFF"/>
                    <w:spacing w:before="38" w:line="278" w:lineRule="exact"/>
                    <w:jc w:val="center"/>
                    <w:rPr>
                      <w:rFonts w:eastAsia="Times New Roman" w:cs="Tahoma"/>
                      <w:b/>
                      <w:bCs/>
                      <w:smallCaps/>
                      <w:sz w:val="28"/>
                      <w:szCs w:val="20"/>
                    </w:rPr>
                  </w:pPr>
                  <w:r w:rsidRPr="00480DE4">
                    <w:rPr>
                      <w:rFonts w:eastAsia="Times New Roman" w:cs="Tahoma"/>
                      <w:b/>
                      <w:bCs/>
                      <w:smallCaps/>
                      <w:sz w:val="28"/>
                      <w:szCs w:val="20"/>
                    </w:rPr>
                    <w:t>Comune di Voghera</w:t>
                  </w:r>
                </w:p>
                <w:p w:rsidR="005C68B0" w:rsidRPr="00480DE4" w:rsidRDefault="005C68B0" w:rsidP="00B1409A">
                  <w:pPr>
                    <w:pStyle w:val="Titolo3"/>
                    <w:tabs>
                      <w:tab w:val="left" w:pos="0"/>
                    </w:tabs>
                    <w:jc w:val="center"/>
                    <w:rPr>
                      <w:rFonts w:eastAsia="Times New Roman" w:cs="Tahoma"/>
                      <w:szCs w:val="20"/>
                    </w:rPr>
                  </w:pPr>
                  <w:proofErr w:type="spellStart"/>
                  <w:r w:rsidRPr="00480DE4">
                    <w:rPr>
                      <w:rFonts w:eastAsia="Times New Roman" w:cs="Tahoma"/>
                      <w:b/>
                      <w:bCs/>
                      <w:spacing w:val="-12"/>
                      <w:sz w:val="26"/>
                      <w:szCs w:val="26"/>
                    </w:rPr>
                    <w:t>XX</w:t>
                  </w:r>
                  <w:r>
                    <w:rPr>
                      <w:rFonts w:eastAsia="Times New Roman" w:cs="Tahoma"/>
                      <w:b/>
                      <w:bCs/>
                      <w:spacing w:val="-12"/>
                      <w:sz w:val="26"/>
                      <w:szCs w:val="26"/>
                    </w:rPr>
                    <w:t>IX</w:t>
                  </w:r>
                  <w:r w:rsidRPr="00480DE4">
                    <w:rPr>
                      <w:rFonts w:eastAsia="Times New Roman" w:cs="Tahoma"/>
                      <w:b/>
                      <w:bCs/>
                      <w:spacing w:val="-12"/>
                      <w:sz w:val="26"/>
                      <w:szCs w:val="26"/>
                    </w:rPr>
                    <w:t>°</w:t>
                  </w:r>
                  <w:proofErr w:type="spellEnd"/>
                  <w:r w:rsidRPr="00480DE4">
                    <w:rPr>
                      <w:rFonts w:eastAsia="Times New Roman" w:cs="Tahoma"/>
                      <w:b/>
                      <w:sz w:val="26"/>
                      <w:szCs w:val="26"/>
                    </w:rPr>
                    <w:t xml:space="preserve"> CONCORSO INTERNAZIONALE  di  POESIA</w:t>
                  </w:r>
                </w:p>
                <w:p w:rsidR="005C68B0" w:rsidRDefault="005C68B0" w:rsidP="00B1409A">
                  <w:pPr>
                    <w:jc w:val="center"/>
                    <w:rPr>
                      <w:rFonts w:eastAsia="Times New Roman" w:cs="Tahoma"/>
                      <w:b/>
                      <w:spacing w:val="28"/>
                      <w:sz w:val="26"/>
                      <w:szCs w:val="26"/>
                    </w:rPr>
                  </w:pPr>
                  <w:r w:rsidRPr="00480DE4">
                    <w:rPr>
                      <w:rFonts w:eastAsia="Times New Roman" w:cs="Tahoma"/>
                      <w:sz w:val="26"/>
                      <w:szCs w:val="26"/>
                    </w:rPr>
                    <w:t>"</w:t>
                  </w:r>
                  <w:r w:rsidRPr="00480DE4">
                    <w:rPr>
                      <w:rFonts w:eastAsia="Times New Roman" w:cs="Tahoma"/>
                      <w:b/>
                      <w:sz w:val="26"/>
                      <w:szCs w:val="26"/>
                    </w:rPr>
                    <w:t xml:space="preserve">CITTA' di  VOGHERA”  </w:t>
                  </w:r>
                  <w:r w:rsidRPr="00480DE4">
                    <w:rPr>
                      <w:rFonts w:eastAsia="Times New Roman" w:cs="Tahoma"/>
                      <w:b/>
                      <w:spacing w:val="28"/>
                      <w:sz w:val="26"/>
                      <w:szCs w:val="26"/>
                    </w:rPr>
                    <w:t>202</w:t>
                  </w:r>
                  <w:r>
                    <w:rPr>
                      <w:rFonts w:eastAsia="Times New Roman" w:cs="Tahoma"/>
                      <w:b/>
                      <w:spacing w:val="28"/>
                      <w:sz w:val="26"/>
                      <w:szCs w:val="26"/>
                    </w:rPr>
                    <w:t>5</w:t>
                  </w:r>
                </w:p>
                <w:p w:rsidR="005C68B0" w:rsidRPr="00480DE4" w:rsidRDefault="005C68B0" w:rsidP="005C68B0">
                  <w:pPr>
                    <w:jc w:val="center"/>
                    <w:rPr>
                      <w:rFonts w:cs="Tahoma"/>
                      <w:sz w:val="10"/>
                      <w:szCs w:val="18"/>
                    </w:rPr>
                  </w:pPr>
                </w:p>
                <w:p w:rsidR="005C68B0" w:rsidRPr="00480DE4" w:rsidRDefault="005C68B0" w:rsidP="005C68B0">
                  <w:pPr>
                    <w:shd w:val="clear" w:color="auto" w:fill="FFFFFF"/>
                    <w:spacing w:before="24"/>
                    <w:jc w:val="center"/>
                    <w:rPr>
                      <w:rFonts w:eastAsia="Times New Roman" w:cs="Tahoma"/>
                      <w:b/>
                      <w:spacing w:val="28"/>
                      <w:sz w:val="26"/>
                      <w:szCs w:val="26"/>
                    </w:rPr>
                  </w:pPr>
                  <w:r w:rsidRPr="00480DE4">
                    <w:rPr>
                      <w:rFonts w:eastAsia="Times New Roman" w:cs="Tahoma"/>
                      <w:b/>
                      <w:iCs/>
                      <w:spacing w:val="-1"/>
                      <w:w w:val="104"/>
                    </w:rPr>
                    <w:t>BANDO</w:t>
                  </w:r>
                  <w:r w:rsidRPr="00480DE4">
                    <w:rPr>
                      <w:rFonts w:eastAsia="Times New Roman" w:cs="Tahoma"/>
                      <w:b/>
                      <w:bCs/>
                      <w:iCs/>
                      <w:spacing w:val="-1"/>
                      <w:w w:val="104"/>
                    </w:rPr>
                    <w:t xml:space="preserve"> di CONCORSO</w:t>
                  </w:r>
                </w:p>
                <w:p w:rsidR="005C68B0" w:rsidRDefault="005C68B0" w:rsidP="005C68B0">
                  <w:pPr>
                    <w:shd w:val="clear" w:color="auto" w:fill="FFFFFF"/>
                    <w:tabs>
                      <w:tab w:val="left" w:pos="8599"/>
                    </w:tabs>
                    <w:spacing w:line="226" w:lineRule="exact"/>
                    <w:jc w:val="both"/>
                    <w:rPr>
                      <w:rFonts w:eastAsia="Times New Roman" w:cs="Tahoma"/>
                      <w:b/>
                      <w:w w:val="104"/>
                      <w:sz w:val="20"/>
                      <w:szCs w:val="20"/>
                    </w:rPr>
                  </w:pPr>
                  <w:r w:rsidRPr="00A75CDA">
                    <w:rPr>
                      <w:rFonts w:eastAsia="Times New Roman" w:cs="Tahoma"/>
                      <w:b/>
                      <w:bCs/>
                      <w:smallCaps/>
                      <w:spacing w:val="-5"/>
                      <w:w w:val="104"/>
                      <w:kern w:val="18"/>
                      <w:sz w:val="20"/>
                      <w:szCs w:val="20"/>
                    </w:rPr>
                    <w:t>CROCE ROSSA ITALIANA COMITATO di VOGHERA</w:t>
                  </w:r>
                  <w:r w:rsidRPr="0027773E">
                    <w:rPr>
                      <w:rFonts w:eastAsia="Times New Roman" w:cs="Tahoma"/>
                      <w:b/>
                      <w:bCs/>
                      <w:smallCaps/>
                      <w:spacing w:val="-5"/>
                      <w:w w:val="104"/>
                      <w:kern w:val="18"/>
                      <w:sz w:val="20"/>
                      <w:szCs w:val="20"/>
                    </w:rPr>
                    <w:t xml:space="preserve">, ASSOCIAZIONE </w:t>
                  </w:r>
                  <w:r w:rsidRPr="0027773E">
                    <w:rPr>
                      <w:rFonts w:eastAsia="Times New Roman" w:cs="Tahoma"/>
                      <w:b/>
                      <w:smallCaps/>
                      <w:spacing w:val="-5"/>
                      <w:w w:val="104"/>
                      <w:kern w:val="18"/>
                      <w:sz w:val="20"/>
                      <w:szCs w:val="20"/>
                    </w:rPr>
                    <w:t xml:space="preserve">GRUPPO POESIA </w:t>
                  </w:r>
                  <w:r w:rsidRPr="0027773E">
                    <w:rPr>
                      <w:rFonts w:eastAsia="Times New Roman" w:cs="Tahoma"/>
                      <w:b/>
                      <w:bCs/>
                      <w:smallCaps/>
                      <w:spacing w:val="-5"/>
                      <w:w w:val="104"/>
                      <w:kern w:val="18"/>
                      <w:sz w:val="20"/>
                      <w:szCs w:val="20"/>
                    </w:rPr>
                    <w:t>"CARPE DIEM"</w:t>
                  </w:r>
                  <w:r w:rsidRPr="0027773E">
                    <w:rPr>
                      <w:rFonts w:eastAsia="Times New Roman" w:cs="Tahoma"/>
                      <w:b/>
                      <w:smallCaps/>
                      <w:spacing w:val="-5"/>
                      <w:w w:val="104"/>
                      <w:kern w:val="18"/>
                      <w:sz w:val="20"/>
                      <w:szCs w:val="20"/>
                    </w:rPr>
                    <w:t xml:space="preserve"> di VOGHERA</w:t>
                  </w:r>
                  <w:r w:rsidRPr="0027773E">
                    <w:rPr>
                      <w:rFonts w:eastAsia="Times New Roman" w:cs="Tahoma"/>
                      <w:spacing w:val="-5"/>
                      <w:w w:val="104"/>
                      <w:sz w:val="20"/>
                      <w:szCs w:val="20"/>
                    </w:rPr>
                    <w:t>, nell'ambito delle manifestazioni della 6</w:t>
                  </w:r>
                  <w:r>
                    <w:rPr>
                      <w:rFonts w:eastAsia="Times New Roman" w:cs="Tahoma"/>
                      <w:spacing w:val="-5"/>
                      <w:w w:val="104"/>
                      <w:sz w:val="20"/>
                      <w:szCs w:val="20"/>
                    </w:rPr>
                    <w:t>41</w:t>
                  </w:r>
                  <w:r w:rsidRPr="0027773E">
                    <w:rPr>
                      <w:rFonts w:eastAsia="Times New Roman" w:cs="Tahoma"/>
                      <w:spacing w:val="-5"/>
                      <w:w w:val="104"/>
                      <w:sz w:val="20"/>
                      <w:szCs w:val="20"/>
                    </w:rPr>
                    <w:t xml:space="preserve">ª Fiera dell'Ascensione di Voghera, organizzano il </w:t>
                  </w:r>
                  <w:proofErr w:type="spellStart"/>
                  <w:r w:rsidRPr="0027773E">
                    <w:rPr>
                      <w:rFonts w:eastAsia="Times New Roman" w:cs="Tahoma"/>
                      <w:b/>
                      <w:spacing w:val="-5"/>
                      <w:w w:val="104"/>
                      <w:sz w:val="20"/>
                      <w:szCs w:val="20"/>
                    </w:rPr>
                    <w:t>XX</w:t>
                  </w:r>
                  <w:r>
                    <w:rPr>
                      <w:rFonts w:eastAsia="Times New Roman" w:cs="Tahoma"/>
                      <w:b/>
                      <w:spacing w:val="-5"/>
                      <w:w w:val="104"/>
                      <w:sz w:val="20"/>
                      <w:szCs w:val="20"/>
                    </w:rPr>
                    <w:t>IX</w:t>
                  </w:r>
                  <w:r w:rsidRPr="0027773E">
                    <w:rPr>
                      <w:rFonts w:eastAsia="Times New Roman" w:cs="Tahoma"/>
                      <w:b/>
                      <w:spacing w:val="-5"/>
                      <w:w w:val="104"/>
                      <w:sz w:val="20"/>
                      <w:szCs w:val="20"/>
                    </w:rPr>
                    <w:t>°</w:t>
                  </w:r>
                  <w:proofErr w:type="spellEnd"/>
                  <w:r w:rsidRPr="0027773E">
                    <w:rPr>
                      <w:rFonts w:eastAsia="Times New Roman" w:cs="Tahoma"/>
                      <w:w w:val="104"/>
                      <w:sz w:val="20"/>
                      <w:szCs w:val="20"/>
                    </w:rPr>
                    <w:t xml:space="preserve"> </w:t>
                  </w:r>
                  <w:r w:rsidRPr="0027773E">
                    <w:rPr>
                      <w:rFonts w:eastAsia="Times New Roman" w:cs="Tahoma"/>
                      <w:b/>
                      <w:w w:val="104"/>
                      <w:sz w:val="20"/>
                      <w:szCs w:val="20"/>
                    </w:rPr>
                    <w:t>CONCORSO IN</w:t>
                  </w:r>
                  <w:r>
                    <w:rPr>
                      <w:rFonts w:eastAsia="Times New Roman" w:cs="Tahoma"/>
                      <w:b/>
                      <w:w w:val="104"/>
                      <w:sz w:val="20"/>
                      <w:szCs w:val="20"/>
                    </w:rPr>
                    <w:t>TERNAZIONALE di POESIA "CITTÀ di</w:t>
                  </w:r>
                  <w:r w:rsidRPr="0027773E">
                    <w:rPr>
                      <w:rFonts w:eastAsia="Times New Roman" w:cs="Tahoma"/>
                      <w:b/>
                      <w:w w:val="104"/>
                      <w:sz w:val="20"/>
                      <w:szCs w:val="20"/>
                    </w:rPr>
                    <w:t xml:space="preserve"> VOGHERA" articolato in 5 sezioni:</w:t>
                  </w:r>
                </w:p>
                <w:p w:rsidR="005C68B0" w:rsidRPr="00685D08" w:rsidRDefault="005C68B0" w:rsidP="005C68B0">
                  <w:pPr>
                    <w:shd w:val="clear" w:color="auto" w:fill="FFFFFF"/>
                    <w:tabs>
                      <w:tab w:val="left" w:pos="8599"/>
                    </w:tabs>
                    <w:spacing w:line="226" w:lineRule="exact"/>
                    <w:jc w:val="both"/>
                    <w:rPr>
                      <w:rFonts w:eastAsia="Times New Roman" w:cs="Tahoma"/>
                      <w:b/>
                      <w:w w:val="104"/>
                      <w:sz w:val="8"/>
                      <w:szCs w:val="8"/>
                    </w:rPr>
                  </w:pPr>
                </w:p>
                <w:p w:rsidR="005C68B0" w:rsidRPr="0027773E" w:rsidRDefault="005C68B0" w:rsidP="005C68B0">
                  <w:pPr>
                    <w:shd w:val="clear" w:color="auto" w:fill="FFFFFF"/>
                    <w:tabs>
                      <w:tab w:val="left" w:pos="8599"/>
                    </w:tabs>
                    <w:jc w:val="both"/>
                    <w:rPr>
                      <w:rFonts w:eastAsia="Times New Roman" w:cs="Tahoma"/>
                      <w:b/>
                      <w:bCs/>
                      <w:spacing w:val="-5"/>
                      <w:w w:val="104"/>
                      <w:sz w:val="20"/>
                      <w:szCs w:val="20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1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-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 xml:space="preserve">SEZIONE A 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(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ITALIANO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  <w:p w:rsidR="005C68B0" w:rsidRDefault="005C68B0" w:rsidP="005C68B0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2"/>
                      <w:sz w:val="20"/>
                      <w:szCs w:val="20"/>
                    </w:rPr>
                    <w:t>2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2"/>
                      <w:sz w:val="20"/>
                      <w:szCs w:val="20"/>
                    </w:rPr>
                    <w:t>-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FF0000"/>
                      <w:spacing w:val="-2"/>
                      <w:sz w:val="20"/>
                      <w:szCs w:val="20"/>
                    </w:rPr>
                    <w:t>SEZIONE B</w:t>
                  </w:r>
                  <w:r>
                    <w:rPr>
                      <w:rFonts w:eastAsia="Times New Roman" w:cs="Tahoma"/>
                      <w:b/>
                      <w:bCs/>
                      <w:spacing w:val="-2"/>
                      <w:sz w:val="20"/>
                      <w:szCs w:val="20"/>
                    </w:rPr>
                    <w:t xml:space="preserve"> (DIALETTO)</w:t>
                  </w:r>
                  <w:r w:rsidRPr="0027773E"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  <w:t xml:space="preserve"> (Sezione intitolata a Carlo </w:t>
                  </w:r>
                  <w:proofErr w:type="spellStart"/>
                  <w:r w:rsidRPr="0027773E"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  <w:t>Lusardi</w:t>
                  </w:r>
                  <w:proofErr w:type="spellEnd"/>
                  <w:r w:rsidRPr="0027773E"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  <w:t xml:space="preserve"> insigne maestro, poeta</w:t>
                  </w:r>
                  <w:r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  <w:t>, attore, regista vogherese</w:t>
                  </w:r>
                  <w:r w:rsidRPr="0027773E">
                    <w:rPr>
                      <w:rFonts w:eastAsia="Times New Roman" w:cs="Tahoma"/>
                      <w:bCs/>
                      <w:spacing w:val="-2"/>
                      <w:sz w:val="20"/>
                      <w:szCs w:val="20"/>
                    </w:rPr>
                    <w:t>)</w:t>
                  </w:r>
                </w:p>
                <w:p w:rsidR="005C68B0" w:rsidRPr="00A75CDA" w:rsidRDefault="005C68B0" w:rsidP="005C68B0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spacing w:line="226" w:lineRule="exact"/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5"/>
                      <w:sz w:val="20"/>
                      <w:szCs w:val="20"/>
                    </w:rPr>
                    <w:t>3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5"/>
                      <w:sz w:val="20"/>
                      <w:szCs w:val="20"/>
                    </w:rPr>
                    <w:t>-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FF0000"/>
                      <w:spacing w:val="-5"/>
                      <w:sz w:val="20"/>
                      <w:szCs w:val="20"/>
                    </w:rPr>
                    <w:t>SEZIONE C</w:t>
                  </w:r>
                  <w:r>
                    <w:rPr>
                      <w:rFonts w:eastAsia="Times New Roman" w:cs="Tahoma"/>
                      <w:b/>
                      <w:bCs/>
                      <w:spacing w:val="-5"/>
                      <w:sz w:val="20"/>
                      <w:szCs w:val="20"/>
                    </w:rPr>
                    <w:t xml:space="preserve"> (PICCOLI POETI: 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5"/>
                      <w:sz w:val="20"/>
                      <w:szCs w:val="20"/>
                    </w:rPr>
                    <w:t xml:space="preserve">SCUOLE PRIMARIE (CLASSI </w:t>
                  </w:r>
                  <w:r>
                    <w:rPr>
                      <w:rFonts w:eastAsia="Times New Roman" w:cs="Tahoma"/>
                      <w:b/>
                      <w:bCs/>
                      <w:spacing w:val="-11"/>
                      <w:sz w:val="20"/>
                      <w:szCs w:val="20"/>
                    </w:rPr>
                    <w:t>QUINT</w:t>
                  </w:r>
                  <w:r w:rsidRPr="000F6BA1">
                    <w:rPr>
                      <w:rFonts w:eastAsia="Times New Roman" w:cs="Tahoma"/>
                      <w:b/>
                      <w:bCs/>
                      <w:color w:val="002060"/>
                      <w:spacing w:val="-11"/>
                      <w:sz w:val="20"/>
                      <w:szCs w:val="20"/>
                    </w:rPr>
                    <w:t>E</w:t>
                  </w:r>
                  <w:r w:rsidRPr="000F6BA1"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>)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>C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>/B solo dialetto Voghera/</w:t>
                  </w:r>
                  <w:proofErr w:type="spellStart"/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>Oltrepo</w:t>
                  </w:r>
                  <w:proofErr w:type="spellEnd"/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ahoma"/>
                      <w:b/>
                      <w:bCs/>
                      <w:color w:val="002060"/>
                      <w:spacing w:val="-5"/>
                      <w:sz w:val="20"/>
                      <w:szCs w:val="20"/>
                    </w:rPr>
                    <w:t>pavese</w:t>
                  </w:r>
                </w:p>
                <w:p w:rsidR="005C68B0" w:rsidRPr="00A75CDA" w:rsidRDefault="005C68B0" w:rsidP="005C68B0">
                  <w:pPr>
                    <w:shd w:val="clear" w:color="auto" w:fill="FFFFFF"/>
                    <w:tabs>
                      <w:tab w:val="left" w:pos="0"/>
                      <w:tab w:val="left" w:pos="360"/>
                      <w:tab w:val="left" w:pos="8585"/>
                    </w:tabs>
                    <w:spacing w:line="226" w:lineRule="exact"/>
                    <w:rPr>
                      <w:rFonts w:eastAsia="Times New Roman" w:cs="Tahoma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4</w:t>
                  </w:r>
                  <w:r w:rsidRPr="00A75CDA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-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>SEZIONE D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(</w:t>
                  </w:r>
                  <w:r w:rsidRPr="00A75CDA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UNDER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16 (anni 11-18)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: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SCUOLE SECONDARIE di PRIMO e SECONDO GRADO (Medie e Superiori)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 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D/B solo dialetto Voghera /</w:t>
                  </w:r>
                  <w:proofErr w:type="spellStart"/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Oltrepo</w:t>
                  </w:r>
                  <w:proofErr w:type="spellEnd"/>
                  <w:r w:rsidRPr="00A75CDA">
                    <w:rPr>
                      <w:rFonts w:eastAsia="Times New Roman" w:cs="Tahoma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 Pavese</w:t>
                  </w:r>
                </w:p>
                <w:p w:rsidR="005C68B0" w:rsidRPr="0027773E" w:rsidRDefault="005C68B0" w:rsidP="005C68B0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jc w:val="both"/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</w:pP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5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-</w:t>
                  </w:r>
                  <w:r w:rsidRPr="00A75CDA"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>SEZIONE E</w:t>
                  </w:r>
                  <w:r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 xml:space="preserve"> (</w:t>
                  </w:r>
                  <w:r w:rsidRPr="0027773E">
                    <w:rPr>
                      <w:rFonts w:eastAsia="Times New Roman" w:cs="Tahoma"/>
                      <w:b/>
                      <w:bCs/>
                      <w:spacing w:val="-3"/>
                      <w:sz w:val="20"/>
                      <w:szCs w:val="20"/>
                    </w:rPr>
                    <w:t>ESTERI E CITTÀ GEMELLATE (MANOSQUE E LEINFELDEN-ECHTERDINGEN)</w:t>
                  </w:r>
                </w:p>
                <w:p w:rsidR="005C68B0" w:rsidRPr="000335A5" w:rsidRDefault="005C68B0" w:rsidP="005C68B0">
                  <w:pPr>
                    <w:shd w:val="clear" w:color="auto" w:fill="FFFFFF"/>
                    <w:tabs>
                      <w:tab w:val="left" w:pos="62"/>
                      <w:tab w:val="left" w:pos="422"/>
                      <w:tab w:val="left" w:pos="8647"/>
                    </w:tabs>
                    <w:spacing w:line="226" w:lineRule="exact"/>
                    <w:rPr>
                      <w:rFonts w:eastAsia="Times New Roman" w:cs="Tahoma"/>
                      <w:b/>
                      <w:bCs/>
                      <w:color w:val="333333"/>
                      <w:spacing w:val="-2"/>
                      <w:sz w:val="18"/>
                      <w:szCs w:val="18"/>
                    </w:rPr>
                  </w:pPr>
                </w:p>
                <w:p w:rsidR="005C68B0" w:rsidRDefault="005C68B0" w:rsidP="005C68B0">
                  <w:pPr>
                    <w:shd w:val="clear" w:color="auto" w:fill="FFFFFF"/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  <w:t xml:space="preserve">                                             </w:t>
                  </w:r>
                  <w:r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  <w:t xml:space="preserve">                        NORME di</w:t>
                  </w:r>
                  <w:r w:rsidRPr="000335A5"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  <w:t xml:space="preserve"> PARTECIPAZIONE - PENA  L'ESCLUSIONE</w:t>
                  </w:r>
                </w:p>
                <w:p w:rsidR="005C68B0" w:rsidRPr="00AA2F1D" w:rsidRDefault="005C68B0" w:rsidP="005C68B0">
                  <w:pPr>
                    <w:shd w:val="clear" w:color="auto" w:fill="FFFFFF"/>
                    <w:rPr>
                      <w:rFonts w:eastAsia="Times New Roman" w:cs="Tahoma"/>
                      <w:b/>
                      <w:bCs/>
                      <w:smallCaps/>
                      <w:color w:val="002060"/>
                      <w:spacing w:val="-2"/>
                      <w:kern w:val="20"/>
                      <w:sz w:val="20"/>
                      <w:szCs w:val="20"/>
                    </w:rPr>
                  </w:pPr>
                  <w:r w:rsidRPr="00AA2F1D">
                    <w:rPr>
                      <w:rFonts w:eastAsia="Times New Roman" w:cs="Tahoma"/>
                      <w:b/>
                      <w:bCs/>
                      <w:smallCaps/>
                      <w:color w:val="002060"/>
                      <w:spacing w:val="-2"/>
                      <w:kern w:val="20"/>
                      <w:sz w:val="20"/>
                      <w:szCs w:val="20"/>
                    </w:rPr>
                    <w:t xml:space="preserve">LA PARTECIPAZIONE È GRATUITA </w:t>
                  </w:r>
                  <w:r>
                    <w:rPr>
                      <w:rFonts w:eastAsia="Times New Roman" w:cs="Tahoma"/>
                      <w:b/>
                      <w:bCs/>
                      <w:smallCaps/>
                      <w:color w:val="002060"/>
                      <w:spacing w:val="-2"/>
                      <w:kern w:val="20"/>
                      <w:sz w:val="20"/>
                      <w:szCs w:val="20"/>
                    </w:rPr>
                    <w:t xml:space="preserve"> PER LE SEZIONI C </w:t>
                  </w:r>
                  <w:r w:rsidRPr="00AA2F1D">
                    <w:rPr>
                      <w:rFonts w:eastAsia="Times New Roman" w:cs="Tahoma"/>
                      <w:b/>
                      <w:bCs/>
                      <w:color w:val="002060"/>
                      <w:spacing w:val="-2"/>
                      <w:kern w:val="20"/>
                      <w:sz w:val="20"/>
                      <w:szCs w:val="20"/>
                    </w:rPr>
                    <w:t>e</w:t>
                  </w:r>
                  <w:r w:rsidRPr="00AA2F1D">
                    <w:rPr>
                      <w:rFonts w:eastAsia="Times New Roman" w:cs="Tahoma"/>
                      <w:b/>
                      <w:bCs/>
                      <w:smallCaps/>
                      <w:color w:val="002060"/>
                      <w:spacing w:val="-2"/>
                      <w:kern w:val="20"/>
                      <w:sz w:val="20"/>
                      <w:szCs w:val="20"/>
                    </w:rPr>
                    <w:t xml:space="preserve"> D (piccoli poeti e under 16)</w:t>
                  </w:r>
                </w:p>
                <w:p w:rsidR="005C68B0" w:rsidRPr="006C0C09" w:rsidRDefault="005C68B0" w:rsidP="005C68B0">
                  <w:pPr>
                    <w:shd w:val="clear" w:color="auto" w:fill="FFFFFF"/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0"/>
                      <w:szCs w:val="20"/>
                    </w:rPr>
                  </w:pP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PER TUTTE LE ALTRE SEZIONI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  <w:highlight w:val="yellow"/>
                    </w:rPr>
                    <w:t>A/B/ E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  si deve versare un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spacing w:val="-2"/>
                      <w:kern w:val="20"/>
                      <w:sz w:val="22"/>
                      <w:szCs w:val="22"/>
                    </w:rPr>
                    <w:t xml:space="preserve">UNICO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contributo di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spacing w:val="-2"/>
                      <w:kern w:val="20"/>
                      <w:sz w:val="22"/>
                      <w:szCs w:val="22"/>
                      <w:highlight w:val="yellow"/>
                    </w:rPr>
                    <w:t>10 euro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 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alla C.R.I.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2"/>
                      <w:szCs w:val="22"/>
                    </w:rPr>
                    <w:t xml:space="preserve"> 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0"/>
                      <w:szCs w:val="20"/>
                    </w:rPr>
                    <w:t xml:space="preserve">comprensivo  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0"/>
                      <w:szCs w:val="20"/>
                    </w:rPr>
                    <w:t>di tutte le poesie che ogni poeta/poetessa vuole mandare al concorso</w:t>
                  </w:r>
                  <w:r w:rsidRPr="006C0C09">
                    <w:rPr>
                      <w:rFonts w:eastAsia="Times New Roman" w:cs="Tahoma"/>
                      <w:b/>
                      <w:bCs/>
                      <w:smallCaps/>
                      <w:color w:val="FF0000"/>
                      <w:spacing w:val="-2"/>
                      <w:kern w:val="20"/>
                      <w:sz w:val="20"/>
                      <w:szCs w:val="20"/>
                      <w:highlight w:val="cyan"/>
                    </w:rPr>
                    <w:t>.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shadow/>
                      <w:color w:val="FF0000"/>
                      <w:spacing w:val="-2"/>
                      <w:kern w:val="20"/>
                      <w:sz w:val="20"/>
                      <w:szCs w:val="20"/>
                      <w:highlight w:val="cyan"/>
                    </w:rPr>
                    <w:t xml:space="preserve">  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shadow/>
                      <w:spacing w:val="-2"/>
                      <w:kern w:val="20"/>
                      <w:sz w:val="20"/>
                      <w:szCs w:val="20"/>
                      <w:highlight w:val="cyan"/>
                    </w:rPr>
                    <w:t xml:space="preserve">N.B. Le categorie Fragili  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shadow/>
                      <w:spacing w:val="-2"/>
                      <w:kern w:val="20"/>
                      <w:sz w:val="18"/>
                      <w:szCs w:val="18"/>
                      <w:highlight w:val="cyan"/>
                    </w:rPr>
                    <w:t>NON DEVONO NIENTE</w:t>
                  </w:r>
                  <w:r w:rsidR="00403DF0" w:rsidRPr="006C0C09">
                    <w:rPr>
                      <w:rFonts w:eastAsia="Times New Roman" w:cs="Tahoma"/>
                      <w:b/>
                      <w:bCs/>
                      <w:smallCaps/>
                      <w:spacing w:val="-2"/>
                      <w:kern w:val="20"/>
                      <w:sz w:val="20"/>
                      <w:szCs w:val="20"/>
                    </w:rPr>
                    <w:t xml:space="preserve"> </w:t>
                  </w:r>
                </w:p>
                <w:p w:rsidR="005C68B0" w:rsidRPr="006C0C09" w:rsidRDefault="005C68B0" w:rsidP="005C68B0">
                  <w:pPr>
                    <w:shd w:val="clear" w:color="auto" w:fill="FFFFFF"/>
                    <w:rPr>
                      <w:rFonts w:eastAsia="Times New Roman" w:cs="Tahoma"/>
                      <w:b/>
                      <w:bCs/>
                      <w:color w:val="FF0000"/>
                      <w:spacing w:val="-2"/>
                    </w:rPr>
                  </w:pPr>
                  <w:r w:rsidRP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>Bollettino</w:t>
                  </w:r>
                  <w:r w:rsidR="00285293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 xml:space="preserve"> o </w:t>
                  </w:r>
                  <w:r w:rsidR="00285293" w:rsidRPr="00285293"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  <w:t>IBAN</w:t>
                  </w:r>
                  <w:r w:rsidRPr="00285293">
                    <w:rPr>
                      <w:rFonts w:eastAsia="Times New Roman" w:cs="Tahoma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 xml:space="preserve">intestato a </w:t>
                  </w:r>
                  <w:r w:rsidRPr="006C0C09">
                    <w:rPr>
                      <w:rFonts w:eastAsia="Times New Roman" w:cs="Tahoma"/>
                      <w:b/>
                      <w:bCs/>
                      <w:color w:val="FF0000"/>
                      <w:spacing w:val="-2"/>
                      <w:sz w:val="22"/>
                      <w:szCs w:val="22"/>
                    </w:rPr>
                    <w:t>C</w:t>
                  </w:r>
                  <w:r w:rsidR="00285293">
                    <w:rPr>
                      <w:rFonts w:eastAsia="Times New Roman" w:cs="Tahoma"/>
                      <w:b/>
                      <w:bCs/>
                      <w:color w:val="FF0000"/>
                      <w:spacing w:val="-2"/>
                      <w:sz w:val="22"/>
                      <w:szCs w:val="22"/>
                    </w:rPr>
                    <w:t xml:space="preserve">roce Rossa Italiana comitato </w:t>
                  </w:r>
                  <w:r w:rsidRPr="006C0C09">
                    <w:rPr>
                      <w:rFonts w:eastAsia="Times New Roman" w:cs="Tahoma"/>
                      <w:b/>
                      <w:bCs/>
                      <w:color w:val="FF0000"/>
                      <w:spacing w:val="-2"/>
                      <w:sz w:val="22"/>
                      <w:szCs w:val="22"/>
                    </w:rPr>
                    <w:t>Voghera</w:t>
                  </w:r>
                  <w:r w:rsidRP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 xml:space="preserve"> </w:t>
                  </w:r>
                  <w:r w:rsidRP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  <w:highlight w:val="yellow"/>
                    </w:rPr>
                    <w:t>C.C. 1018273910</w:t>
                  </w:r>
                  <w:r w:rsidR="006C0C09" w:rsidRP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 xml:space="preserve"> </w:t>
                  </w:r>
                  <w:r w:rsidR="006C0C09">
                    <w:rPr>
                      <w:rFonts w:eastAsia="Times New Roman" w:cs="Tahoma"/>
                      <w:b/>
                      <w:bCs/>
                      <w:spacing w:val="-2"/>
                      <w:sz w:val="22"/>
                      <w:szCs w:val="22"/>
                    </w:rPr>
                    <w:t xml:space="preserve">  </w:t>
                  </w:r>
                  <w:r w:rsidR="006C0C09" w:rsidRPr="006C0C09">
                    <w:rPr>
                      <w:rFonts w:eastAsia="Times New Roman" w:cs="Tahoma"/>
                      <w:b/>
                      <w:bCs/>
                      <w:spacing w:val="-2"/>
                      <w:sz w:val="20"/>
                      <w:szCs w:val="20"/>
                      <w:highlight w:val="yellow"/>
                    </w:rPr>
                    <w:t>IBAN:IT56Q0503456401000000002243</w:t>
                  </w:r>
                </w:p>
                <w:p w:rsidR="005C68B0" w:rsidRPr="000335A5" w:rsidRDefault="005C68B0" w:rsidP="005C68B0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ind w:left="360"/>
                    <w:jc w:val="both"/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  <w:u w:val="single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8"/>
                      <w:sz w:val="22"/>
                      <w:szCs w:val="22"/>
                    </w:rPr>
                    <w:t>Per tutte le sezioni: si possono presentare un massimo di due componimenti, editi o inediti. Non sono ammessi testi che siano già stati premiati in altri concorsi, ogni poesia priva di data, deve essere scritta su unico foglio, non deve superare i trentasei versi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11"/>
                      <w:sz w:val="22"/>
                      <w:szCs w:val="22"/>
                    </w:rPr>
                    <w:t xml:space="preserve">comprese le eventuali righe bianche tra una strofa e l'altra. 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2"/>
                      <w:sz w:val="22"/>
                      <w:szCs w:val="22"/>
                    </w:rPr>
                    <w:t xml:space="preserve">Le poesie devono essere redatte in 2 copie dattiloscritte: una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  <w:u w:val="single"/>
                    </w:rPr>
                    <w:t>copia deve indicare il nome e cognome dell’autore e la città di provenienza posti al termine della poesia, non vanno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  <w:u w:val="single"/>
                    </w:rPr>
                    <w:t>scritte di proprio pugno ma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12"/>
                      <w:sz w:val="22"/>
                      <w:szCs w:val="22"/>
                      <w:u w:val="single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10"/>
                      <w:sz w:val="22"/>
                      <w:szCs w:val="22"/>
                      <w:u w:val="single"/>
                    </w:rPr>
                    <w:t>a computer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10"/>
                      <w:sz w:val="22"/>
                      <w:szCs w:val="22"/>
                    </w:rPr>
                    <w:t xml:space="preserve"> 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</w:rPr>
                    <w:t xml:space="preserve">al centro del foglio in modo da permettere la rilegatura.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10"/>
                      <w:sz w:val="22"/>
                      <w:szCs w:val="22"/>
                    </w:rPr>
                    <w:t>(indirizzo, recapito telefonico, eventuale breve curriculum, vanno indicati su un foglio a parte)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  <w:u w:val="single"/>
                    </w:rPr>
                    <w:t xml:space="preserve"> l’altra copia deve essere priva di dati anagrafici o altre indicazioni che possano compromettere l’anonimato perché verrà consegnata alla giuria.</w:t>
                  </w:r>
                </w:p>
                <w:p w:rsidR="005C68B0" w:rsidRPr="000335A5" w:rsidRDefault="005C68B0" w:rsidP="005C68B0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ind w:left="360"/>
                    <w:jc w:val="both"/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u w:val="single"/>
                    </w:rPr>
                  </w:pPr>
                  <w:r>
                    <w:rPr>
                      <w:rFonts w:eastAsia="Times New Roman" w:cs="Tahoma"/>
                      <w:b/>
                      <w:bCs/>
                      <w:color w:val="FF0000"/>
                      <w:sz w:val="18"/>
                      <w:szCs w:val="18"/>
                    </w:rPr>
                    <w:t xml:space="preserve">LE POESIE  DOVRANNO PERVENIRE 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8"/>
                      <w:sz w:val="22"/>
                      <w:szCs w:val="18"/>
                    </w:rPr>
                    <w:t xml:space="preserve">SOLO in formato WORD  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z w:val="18"/>
                      <w:szCs w:val="18"/>
                    </w:rPr>
                    <w:t xml:space="preserve">ENTRO E NON OLTRE il 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z w:val="20"/>
                      <w:szCs w:val="20"/>
                    </w:rPr>
                    <w:t>30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 xml:space="preserve"> dicembre</w:t>
                  </w:r>
                  <w:r w:rsidRPr="00674B75"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20"/>
                      <w:szCs w:val="20"/>
                    </w:rPr>
                    <w:t>4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="Tahoma"/>
                      <w:b/>
                      <w:bCs/>
                      <w:color w:val="FF0000"/>
                      <w:spacing w:val="-8"/>
                      <w:sz w:val="22"/>
                      <w:szCs w:val="18"/>
                    </w:rPr>
                    <w:t xml:space="preserve">al seguente indirizzo mail: </w:t>
                  </w:r>
                  <w:hyperlink r:id="rId6" w:history="1">
                    <w:r w:rsidRPr="001A30CE">
                      <w:rPr>
                        <w:rStyle w:val="Collegamentoipertestuale"/>
                        <w:b/>
                      </w:rPr>
                      <w:t>cri</w:t>
                    </w:r>
                    <w:r w:rsidRPr="001A30CE">
                      <w:rPr>
                        <w:rStyle w:val="Collegamentoipertestuale"/>
                        <w:rFonts w:eastAsia="Times New Roman" w:cs="Tahoma"/>
                        <w:b/>
                        <w:bCs/>
                        <w:spacing w:val="-8"/>
                      </w:rPr>
                      <w:t>vogheraconcorsopoesia@gmail.com</w:t>
                    </w:r>
                  </w:hyperlink>
                </w:p>
                <w:p w:rsidR="005C68B0" w:rsidRPr="000335A5" w:rsidRDefault="005C68B0" w:rsidP="005C68B0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ind w:left="360"/>
                    <w:jc w:val="both"/>
                    <w:rPr>
                      <w:rFonts w:eastAsia="Times New Roman" w:cs="Tahoma"/>
                      <w:b/>
                      <w:bCs/>
                      <w:color w:val="000000"/>
                      <w:spacing w:val="-7"/>
                      <w:sz w:val="22"/>
                      <w:szCs w:val="22"/>
                      <w:u w:val="single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spacing w:val="-11"/>
                      <w:sz w:val="22"/>
                      <w:szCs w:val="22"/>
                    </w:rPr>
                    <w:t>Il giudizio  della  Giuria  è inappellabile ed insindacabile; i  nomi  dei giurati saranno r</w:t>
                  </w:r>
                  <w:r>
                    <w:rPr>
                      <w:rFonts w:eastAsia="Times New Roman" w:cs="Tahoma"/>
                      <w:b/>
                      <w:bCs/>
                      <w:spacing w:val="-11"/>
                      <w:sz w:val="22"/>
                      <w:szCs w:val="22"/>
                    </w:rPr>
                    <w:t>esi  noti  nel mese di Febbraio</w:t>
                  </w:r>
                  <w:r w:rsidRPr="000335A5">
                    <w:rPr>
                      <w:rFonts w:eastAsia="Times New Roman" w:cs="Tahoma"/>
                      <w:b/>
                      <w:bCs/>
                      <w:spacing w:val="-11"/>
                      <w:sz w:val="22"/>
                      <w:szCs w:val="22"/>
                    </w:rPr>
                    <w:t xml:space="preserve"> p.v. </w:t>
                  </w:r>
                </w:p>
                <w:p w:rsidR="005C68B0" w:rsidRPr="000335A5" w:rsidRDefault="005C68B0" w:rsidP="005C68B0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spacing w:line="226" w:lineRule="exact"/>
                    <w:ind w:left="360"/>
                    <w:jc w:val="both"/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</w:pPr>
                  <w:r w:rsidRPr="000335A5">
                    <w:rPr>
                      <w:rFonts w:eastAsia="Times New Roman" w:cs="Tahoma"/>
                      <w:b/>
                      <w:spacing w:val="-10"/>
                      <w:sz w:val="22"/>
                      <w:szCs w:val="22"/>
                    </w:rPr>
                    <w:t xml:space="preserve">   </w:t>
                  </w:r>
                  <w:r w:rsidRPr="000335A5">
                    <w:rPr>
                      <w:rFonts w:eastAsia="Times New Roman" w:cs="Tahoma"/>
                      <w:b/>
                      <w:spacing w:val="-9"/>
                      <w:sz w:val="22"/>
                      <w:szCs w:val="22"/>
                    </w:rPr>
                    <w:t>Le poesie non saranno restituite, verranno</w:t>
                  </w:r>
                  <w:r w:rsidRPr="000335A5">
                    <w:rPr>
                      <w:rFonts w:eastAsia="Times New Roman" w:cs="Tahoma"/>
                      <w:b/>
                      <w:sz w:val="22"/>
                      <w:szCs w:val="22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  <w:t xml:space="preserve">raccolte in volumi  consultabili  presso la Civica  Biblioteca </w:t>
                  </w:r>
                  <w:proofErr w:type="spellStart"/>
                  <w:r w:rsidRPr="000335A5"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  <w:t>Ricottiana</w:t>
                  </w:r>
                  <w:proofErr w:type="spellEnd"/>
                  <w:r w:rsidRPr="000335A5"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  <w:t xml:space="preserve"> di  Voghera.</w:t>
                  </w:r>
                </w:p>
                <w:p w:rsidR="005C68B0" w:rsidRPr="000335A5" w:rsidRDefault="005C68B0" w:rsidP="005C68B0">
                  <w:pPr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spacing w:before="14" w:line="226" w:lineRule="exact"/>
                    <w:ind w:left="360"/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spacing w:val="-7"/>
                      <w:sz w:val="22"/>
                      <w:szCs w:val="22"/>
                    </w:rPr>
                    <w:t>Gli autori, per il fatto stesso di partecipare al concorso, cedono il diritto di pubblicazione senza</w:t>
                  </w:r>
                  <w:r w:rsidRPr="000335A5">
                    <w:rPr>
                      <w:rFonts w:eastAsia="Times New Roman" w:cs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bCs/>
                      <w:spacing w:val="-11"/>
                      <w:sz w:val="22"/>
                      <w:szCs w:val="22"/>
                    </w:rPr>
                    <w:t xml:space="preserve">nulla pretendere come diritto d' autore.  I  diritti rimangono comunque di proprietà  dei singoli autori </w:t>
                  </w:r>
                  <w:r w:rsidRPr="000335A5">
                    <w:rPr>
                      <w:rFonts w:eastAsia="Times New Roman" w:cs="Tahoma"/>
                      <w:b/>
                      <w:spacing w:val="-11"/>
                      <w:sz w:val="22"/>
                      <w:szCs w:val="22"/>
                    </w:rPr>
                    <w:t xml:space="preserve"> </w:t>
                  </w:r>
                </w:p>
                <w:p w:rsidR="005C68B0" w:rsidRPr="000335A5" w:rsidRDefault="005C68B0" w:rsidP="005C68B0">
                  <w:pPr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spacing w:before="14" w:line="226" w:lineRule="exact"/>
                    <w:ind w:left="360"/>
                    <w:rPr>
                      <w:rFonts w:eastAsia="Times New Roman" w:cs="Tahoma"/>
                      <w:b/>
                      <w:bCs/>
                      <w:spacing w:val="-10"/>
                      <w:sz w:val="22"/>
                      <w:szCs w:val="22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spacing w:val="-10"/>
                      <w:sz w:val="22"/>
                      <w:szCs w:val="22"/>
                    </w:rPr>
                    <w:t>La partecipazione al concorso comporta l’accettazione del presente regolamento.</w:t>
                  </w:r>
                </w:p>
                <w:p w:rsidR="005C68B0" w:rsidRPr="000335A5" w:rsidRDefault="005C68B0" w:rsidP="005C68B0">
                  <w:pPr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ind w:left="360"/>
                    <w:jc w:val="both"/>
                    <w:rPr>
                      <w:rFonts w:eastAsia="Times New Roman" w:cs="Tahoma"/>
                      <w:b/>
                      <w:bCs/>
                      <w:spacing w:val="-8"/>
                      <w:sz w:val="22"/>
                      <w:szCs w:val="22"/>
                    </w:rPr>
                  </w:pPr>
                  <w:r w:rsidRPr="000335A5">
                    <w:rPr>
                      <w:rFonts w:eastAsia="Times New Roman" w:cs="Tahoma"/>
                      <w:b/>
                      <w:spacing w:val="-7"/>
                      <w:sz w:val="22"/>
                      <w:szCs w:val="22"/>
                    </w:rPr>
                    <w:t>Gli autori, nel produrre gli elaborati autorizzano la Commissione Esaminatrice al trattamento dei loro dati personali ai soli fini del presente concorso ai sensi della L. 196/2003.</w:t>
                  </w:r>
                  <w:r w:rsidRPr="000335A5">
                    <w:rPr>
                      <w:rFonts w:eastAsia="Times New Roman" w:cs="Tahoma"/>
                      <w:b/>
                      <w:bCs/>
                      <w:spacing w:val="-7"/>
                      <w:sz w:val="22"/>
                      <w:szCs w:val="22"/>
                    </w:rPr>
                    <w:t xml:space="preserve"> </w:t>
                  </w:r>
                </w:p>
                <w:p w:rsidR="005C68B0" w:rsidRDefault="005C68B0" w:rsidP="005C68B0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  <w:t>PREMI:</w:t>
                  </w:r>
                  <w:r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  <w:t xml:space="preserve">      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  <w:t xml:space="preserve">PER TUTTE LE SEZIONI: AI PRIMI, SECONDI E TERZI CLASSIFICATI </w:t>
                  </w:r>
                </w:p>
                <w:p w:rsidR="005C68B0" w:rsidRPr="00B848C4" w:rsidRDefault="005C68B0" w:rsidP="005C68B0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color w:val="C00000"/>
                      <w:spacing w:val="-7"/>
                      <w:sz w:val="18"/>
                      <w:szCs w:val="18"/>
                    </w:rPr>
                    <w:t xml:space="preserve">LA SCULTURA DEL CAVALLO IN ARGENTO SIMBOLO DELLA MANIFESTAZIONE. </w:t>
                  </w:r>
                </w:p>
                <w:p w:rsidR="005C68B0" w:rsidRPr="000335A5" w:rsidRDefault="005C68B0" w:rsidP="005C68B0">
                  <w:pPr>
                    <w:shd w:val="clear" w:color="auto" w:fill="FFFFFF"/>
                    <w:ind w:left="301"/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11"/>
                      <w:sz w:val="18"/>
                      <w:szCs w:val="18"/>
                    </w:rPr>
                  </w:pPr>
                  <w:r w:rsidRPr="000335A5">
                    <w:rPr>
                      <w:rFonts w:eastAsia="Times New Roman" w:cs="Tahoma"/>
                      <w:b/>
                      <w:bCs/>
                      <w:color w:val="C00000"/>
                      <w:spacing w:val="-11"/>
                      <w:sz w:val="18"/>
                      <w:szCs w:val="18"/>
                    </w:rPr>
                    <w:t>PER LE SEZIONI PICCOLI POETI e</w:t>
                  </w:r>
                  <w:r>
                    <w:rPr>
                      <w:rFonts w:eastAsia="Times New Roman" w:cs="Tahoma"/>
                      <w:b/>
                      <w:bCs/>
                      <w:color w:val="C00000"/>
                      <w:spacing w:val="-11"/>
                      <w:sz w:val="18"/>
                      <w:szCs w:val="18"/>
                    </w:rPr>
                    <w:t xml:space="preserve"> </w:t>
                  </w:r>
                  <w:r w:rsidRPr="000335A5">
                    <w:rPr>
                      <w:rFonts w:eastAsia="Times New Roman" w:cs="Tahoma"/>
                      <w:b/>
                      <w:bCs/>
                      <w:color w:val="C00000"/>
                      <w:spacing w:val="-11"/>
                      <w:sz w:val="18"/>
                      <w:szCs w:val="18"/>
                    </w:rPr>
                    <w:t>UNDER 16: BORSE di  STUDIO PER I PRIMI CLASSIFICATI</w:t>
                  </w:r>
                </w:p>
                <w:p w:rsidR="005C68B0" w:rsidRPr="00B44C1F" w:rsidRDefault="005C68B0" w:rsidP="005C68B0">
                  <w:pPr>
                    <w:shd w:val="clear" w:color="auto" w:fill="FFFFFF"/>
                    <w:ind w:left="301"/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11"/>
                      <w:sz w:val="8"/>
                      <w:szCs w:val="8"/>
                    </w:rPr>
                  </w:pPr>
                </w:p>
                <w:p w:rsidR="005C68B0" w:rsidRPr="00957596" w:rsidRDefault="005C68B0" w:rsidP="00957596">
                  <w:pPr>
                    <w:shd w:val="clear" w:color="auto" w:fill="FFFFFF"/>
                    <w:tabs>
                      <w:tab w:val="left" w:pos="379"/>
                      <w:tab w:val="left" w:pos="739"/>
                    </w:tabs>
                    <w:jc w:val="center"/>
                    <w:rPr>
                      <w:rFonts w:eastAsia="Times New Roman" w:cs="Tahoma"/>
                      <w:b/>
                      <w:spacing w:val="-11"/>
                      <w:sz w:val="20"/>
                      <w:szCs w:val="20"/>
                    </w:rPr>
                  </w:pPr>
                  <w:r w:rsidRPr="00957596">
                    <w:rPr>
                      <w:rFonts w:eastAsia="Times New Roman" w:cs="Tahoma"/>
                      <w:b/>
                      <w:spacing w:val="-11"/>
                    </w:rPr>
                    <w:t>Su richiesta scritta all’atto della presentazione delle poesie verrà successivamente rilasciato attestato di partecipazione</w:t>
                  </w:r>
                </w:p>
                <w:p w:rsidR="00957596" w:rsidRDefault="005C68B0" w:rsidP="007F4104">
                  <w:pPr>
                    <w:shd w:val="clear" w:color="auto" w:fill="FFFFFF"/>
                    <w:tabs>
                      <w:tab w:val="left" w:pos="379"/>
                      <w:tab w:val="left" w:pos="739"/>
                    </w:tabs>
                    <w:ind w:left="379"/>
                    <w:rPr>
                      <w:rFonts w:eastAsia="Times New Roman" w:cs="Tahoma"/>
                      <w:color w:val="434343"/>
                      <w:spacing w:val="-11"/>
                    </w:rPr>
                  </w:pPr>
                  <w:r w:rsidRPr="00C63603">
                    <w:rPr>
                      <w:rFonts w:eastAsia="Times New Roman" w:cs="Tahoma"/>
                      <w:b/>
                      <w:color w:val="FF0000"/>
                      <w:spacing w:val="-11"/>
                      <w:highlight w:val="yellow"/>
                    </w:rPr>
                    <w:t>E’ fatto obbligo ai  primi tre classificati di presenziare personalmente (o affidando delega) al  ritiro  del  premio,  in caso contrario non verrà assegnato.</w:t>
                  </w:r>
                  <w:r w:rsidRPr="00C63603">
                    <w:rPr>
                      <w:rFonts w:eastAsia="Times New Roman" w:cs="Tahoma"/>
                      <w:b/>
                      <w:color w:val="FF0000"/>
                      <w:spacing w:val="-11"/>
                    </w:rPr>
                    <w:t xml:space="preserve"> </w:t>
                  </w:r>
                  <w:r w:rsidRPr="00C63603">
                    <w:rPr>
                      <w:rFonts w:eastAsia="Times New Roman" w:cs="Tahoma"/>
                      <w:color w:val="434343"/>
                      <w:spacing w:val="-11"/>
                    </w:rPr>
                    <w:t xml:space="preserve">       </w:t>
                  </w:r>
                </w:p>
                <w:p w:rsidR="00757D49" w:rsidRPr="00757D49" w:rsidRDefault="00757D49" w:rsidP="00957596">
                  <w:pPr>
                    <w:pStyle w:val="Paragrafoelenco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rPr>
                      <w:rFonts w:eastAsia="Times New Roman" w:cs="Tahoma"/>
                      <w:color w:val="434343"/>
                      <w:spacing w:val="-11"/>
                      <w:kern w:val="22"/>
                    </w:rPr>
                  </w:pPr>
                  <w:r w:rsidRPr="00757D49">
                    <w:rPr>
                      <w:rFonts w:eastAsia="Times New Roman" w:cs="Tahoma"/>
                      <w:b/>
                      <w:spacing w:val="-10"/>
                      <w:kern w:val="22"/>
                      <w:sz w:val="22"/>
                      <w:szCs w:val="22"/>
                    </w:rPr>
                    <w:t>sabato 31 maggio 2025 dalle ore 10 alle ore 11 preparazione organizzativa presso Teatro San Rocco Voghera</w:t>
                  </w:r>
                </w:p>
                <w:p w:rsidR="00757D49" w:rsidRPr="00757D49" w:rsidRDefault="00757D49" w:rsidP="00757D49">
                  <w:pPr>
                    <w:pStyle w:val="Paragrafoelenco"/>
                    <w:shd w:val="clear" w:color="auto" w:fill="FFFFFF"/>
                    <w:tabs>
                      <w:tab w:val="left" w:pos="360"/>
                      <w:tab w:val="left" w:pos="720"/>
                    </w:tabs>
                    <w:jc w:val="center"/>
                    <w:rPr>
                      <w:rFonts w:eastAsia="Times New Roman" w:cs="Tahoma"/>
                      <w:smallCaps/>
                      <w:shadow/>
                      <w:spacing w:val="-11"/>
                      <w:kern w:val="22"/>
                    </w:rPr>
                  </w:pPr>
                  <w:r w:rsidRPr="00757D49">
                    <w:rPr>
                      <w:rFonts w:eastAsia="Times New Roman" w:cs="Tahoma"/>
                      <w:b/>
                      <w:smallCaps/>
                      <w:shadow/>
                      <w:spacing w:val="-10"/>
                      <w:kern w:val="22"/>
                      <w:sz w:val="22"/>
                      <w:szCs w:val="22"/>
                    </w:rPr>
                    <w:t>La  premiazione si svolgerà nell'ambito della tradizionale F</w:t>
                  </w:r>
                  <w:r>
                    <w:rPr>
                      <w:rFonts w:eastAsia="Times New Roman" w:cs="Tahoma"/>
                      <w:b/>
                      <w:smallCaps/>
                      <w:shadow/>
                      <w:spacing w:val="-10"/>
                      <w:kern w:val="22"/>
                      <w:sz w:val="22"/>
                      <w:szCs w:val="22"/>
                    </w:rPr>
                    <w:t>iera dell'Ascensione di Voghera</w:t>
                  </w:r>
                </w:p>
                <w:p w:rsidR="005C68B0" w:rsidRPr="00757D49" w:rsidRDefault="005C68B0" w:rsidP="00757D49">
                  <w:pPr>
                    <w:shd w:val="clear" w:color="auto" w:fill="FFFFFF"/>
                    <w:tabs>
                      <w:tab w:val="left" w:pos="360"/>
                      <w:tab w:val="left" w:pos="720"/>
                    </w:tabs>
                    <w:spacing w:line="226" w:lineRule="exact"/>
                    <w:ind w:left="360"/>
                    <w:jc w:val="center"/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10"/>
                      <w:kern w:val="2"/>
                    </w:rPr>
                  </w:pPr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</w:rPr>
                    <w:t>Sabato 31 MAGGIO 2025 alle ore 16,00 presso il Teatro SAN  ROCCO</w:t>
                  </w:r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18"/>
                      <w:szCs w:val="18"/>
                    </w:rPr>
                    <w:t>p.tta</w:t>
                  </w:r>
                  <w:proofErr w:type="spellEnd"/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18"/>
                      <w:szCs w:val="18"/>
                    </w:rPr>
                    <w:t>Provenzal</w:t>
                  </w:r>
                  <w:proofErr w:type="spellEnd"/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18"/>
                      <w:szCs w:val="18"/>
                    </w:rPr>
                    <w:t xml:space="preserve"> </w:t>
                  </w:r>
                  <w:r w:rsidRPr="00757D49">
                    <w:rPr>
                      <w:rFonts w:eastAsia="Times New Roman" w:cs="Tahoma"/>
                      <w:b/>
                      <w:smallCaps/>
                      <w:shadow/>
                      <w:color w:val="C00000"/>
                      <w:spacing w:val="-9"/>
                      <w:kern w:val="2"/>
                      <w:sz w:val="22"/>
                      <w:szCs w:val="22"/>
                    </w:rPr>
                    <w:t>Voghera</w:t>
                  </w:r>
                </w:p>
                <w:p w:rsidR="005C68B0" w:rsidRPr="00C63603" w:rsidRDefault="005C68B0" w:rsidP="005C68B0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60"/>
                      <w:tab w:val="left" w:pos="720"/>
                    </w:tabs>
                    <w:spacing w:line="226" w:lineRule="exact"/>
                    <w:ind w:left="360"/>
                    <w:jc w:val="both"/>
                    <w:rPr>
                      <w:rFonts w:eastAsia="Times New Roman" w:cs="Tahoma"/>
                      <w:b/>
                      <w:spacing w:val="-10"/>
                    </w:rPr>
                  </w:pPr>
                  <w:r w:rsidRPr="00C63603">
                    <w:rPr>
                      <w:rFonts w:eastAsia="Times New Roman" w:cs="Tahoma"/>
                      <w:b/>
                      <w:color w:val="FF0000"/>
                      <w:spacing w:val="-9"/>
                    </w:rPr>
                    <w:t xml:space="preserve"> </w:t>
                  </w:r>
                  <w:r w:rsidRPr="00C63603"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>Durante la cerimonia di premiazione verranno realizzate foto e video.</w:t>
                  </w:r>
                  <w:r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 xml:space="preserve"> </w:t>
                  </w:r>
                  <w:r w:rsidRPr="00C63603"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 xml:space="preserve">La partecipazione </w:t>
                  </w:r>
                  <w:r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 xml:space="preserve">al </w:t>
                  </w:r>
                  <w:r w:rsidRPr="00C63603"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>concorso implica l’autorizza</w:t>
                  </w:r>
                  <w:r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 xml:space="preserve">zione alla </w:t>
                  </w:r>
                  <w:r w:rsidRPr="00C63603">
                    <w:rPr>
                      <w:rFonts w:eastAsia="Times New Roman" w:cs="Tahoma"/>
                      <w:color w:val="FF0000"/>
                      <w:spacing w:val="-9"/>
                      <w:sz w:val="18"/>
                      <w:szCs w:val="18"/>
                    </w:rPr>
                    <w:t>pubblicazione</w:t>
                  </w:r>
                </w:p>
                <w:p w:rsidR="005C68B0" w:rsidRDefault="005C68B0" w:rsidP="00757D49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spacing w:val="-9"/>
                      <w:sz w:val="18"/>
                      <w:szCs w:val="18"/>
                    </w:rPr>
                  </w:pPr>
                  <w:r w:rsidRPr="00B44C1F">
                    <w:rPr>
                      <w:rFonts w:eastAsia="Times New Roman" w:cs="Tahoma"/>
                      <w:b/>
                      <w:spacing w:val="-9"/>
                      <w:sz w:val="18"/>
                      <w:szCs w:val="18"/>
                    </w:rPr>
                    <w:t>AI  VINCITORI  VERRA'  DATA  COMUNICAZIONE  UFFICIALE  DA  PARTE  DELLA  GIURIA</w:t>
                  </w:r>
                </w:p>
                <w:p w:rsidR="00757D49" w:rsidRDefault="00757D49" w:rsidP="00757D49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9"/>
                      <w:sz w:val="22"/>
                      <w:szCs w:val="22"/>
                    </w:rPr>
                  </w:pPr>
                </w:p>
                <w:p w:rsidR="005C68B0" w:rsidRDefault="005C68B0" w:rsidP="00757D49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bCs/>
                      <w:color w:val="C00000"/>
                      <w:spacing w:val="-9"/>
                      <w:sz w:val="22"/>
                      <w:szCs w:val="22"/>
                    </w:rPr>
                  </w:pPr>
                  <w:r w:rsidRPr="00FE7951">
                    <w:rPr>
                      <w:rFonts w:eastAsia="Times New Roman" w:cs="Tahoma"/>
                      <w:b/>
                      <w:bCs/>
                      <w:color w:val="C00000"/>
                      <w:spacing w:val="-9"/>
                      <w:sz w:val="22"/>
                      <w:szCs w:val="22"/>
                    </w:rPr>
                    <w:t xml:space="preserve">PRESIDENTE </w:t>
                  </w:r>
                  <w:r w:rsidRPr="00FE7951">
                    <w:rPr>
                      <w:rFonts w:eastAsia="Times New Roman" w:cs="Tahoma"/>
                      <w:b/>
                      <w:bCs/>
                      <w:smallCaps/>
                      <w:color w:val="C00000"/>
                      <w:spacing w:val="-9"/>
                      <w:kern w:val="18"/>
                      <w:sz w:val="22"/>
                      <w:szCs w:val="22"/>
                    </w:rPr>
                    <w:t>Croce Rossa Italiana comitato Voghera</w:t>
                  </w:r>
                  <w:r w:rsidRPr="00FE7951">
                    <w:rPr>
                      <w:rFonts w:eastAsia="Times New Roman" w:cs="Tahoma"/>
                      <w:b/>
                      <w:bCs/>
                      <w:color w:val="C00000"/>
                      <w:spacing w:val="-9"/>
                      <w:sz w:val="22"/>
                      <w:szCs w:val="22"/>
                    </w:rPr>
                    <w:t>: CHIARA FANTIN</w:t>
                  </w:r>
                </w:p>
                <w:p w:rsidR="005C68B0" w:rsidRDefault="005C68B0" w:rsidP="00710C0E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bCs/>
                      <w:spacing w:val="-9"/>
                      <w:sz w:val="22"/>
                      <w:szCs w:val="22"/>
                    </w:rPr>
                  </w:pPr>
                  <w:r w:rsidRPr="00FE7951">
                    <w:rPr>
                      <w:rFonts w:eastAsia="Times New Roman" w:cs="Tahoma"/>
                      <w:b/>
                      <w:bCs/>
                      <w:spacing w:val="-9"/>
                      <w:sz w:val="22"/>
                      <w:szCs w:val="22"/>
                    </w:rPr>
                    <w:t xml:space="preserve">Segreteria Generale: Maria </w:t>
                  </w:r>
                  <w:proofErr w:type="spellStart"/>
                  <w:r w:rsidRPr="00FE7951">
                    <w:rPr>
                      <w:rFonts w:eastAsia="Times New Roman" w:cs="Tahoma"/>
                      <w:b/>
                      <w:bCs/>
                      <w:spacing w:val="-9"/>
                      <w:sz w:val="22"/>
                      <w:szCs w:val="22"/>
                    </w:rPr>
                    <w:t>Guzzetti</w:t>
                  </w:r>
                  <w:proofErr w:type="spellEnd"/>
                </w:p>
                <w:p w:rsidR="00B94E1C" w:rsidRDefault="00B94E1C" w:rsidP="00710C0E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spacing w:val="-12"/>
                      <w:sz w:val="22"/>
                      <w:szCs w:val="22"/>
                    </w:rPr>
                  </w:pPr>
                </w:p>
                <w:p w:rsidR="005C68B0" w:rsidRDefault="005C68B0" w:rsidP="00710C0E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spacing w:val="-12"/>
                      <w:sz w:val="22"/>
                      <w:szCs w:val="18"/>
                    </w:rPr>
                  </w:pPr>
                  <w:r w:rsidRPr="00FE7951">
                    <w:rPr>
                      <w:rFonts w:eastAsia="Times New Roman" w:cs="Tahoma"/>
                      <w:b/>
                      <w:spacing w:val="-12"/>
                      <w:sz w:val="22"/>
                      <w:szCs w:val="22"/>
                    </w:rPr>
                    <w:t>Coordinamento organizzativo: Mariella Barbieri</w:t>
                  </w:r>
                  <w:r>
                    <w:rPr>
                      <w:rFonts w:eastAsia="Times New Roman" w:cs="Tahoma"/>
                      <w:b/>
                      <w:spacing w:val="-12"/>
                      <w:sz w:val="22"/>
                      <w:szCs w:val="22"/>
                    </w:rPr>
                    <w:t xml:space="preserve"> </w:t>
                  </w:r>
                  <w:hyperlink r:id="rId7" w:history="1">
                    <w:r w:rsidRPr="00561EA3">
                      <w:rPr>
                        <w:rStyle w:val="Collegamentoipertestuale"/>
                        <w:rFonts w:eastAsia="Times New Roman" w:cs="Tahoma"/>
                        <w:b/>
                        <w:spacing w:val="-12"/>
                        <w:sz w:val="22"/>
                        <w:szCs w:val="18"/>
                      </w:rPr>
                      <w:t>mariellabarbieri7@gmail.com</w:t>
                    </w:r>
                  </w:hyperlink>
                  <w:r w:rsidR="00710C0E">
                    <w:rPr>
                      <w:rFonts w:eastAsia="Times New Roman" w:cs="Tahoma"/>
                      <w:b/>
                      <w:spacing w:val="-12"/>
                      <w:sz w:val="22"/>
                      <w:szCs w:val="18"/>
                    </w:rPr>
                    <w:t xml:space="preserve">  </w:t>
                  </w:r>
                </w:p>
                <w:p w:rsidR="00710C0E" w:rsidRPr="005C68B0" w:rsidRDefault="00710C0E" w:rsidP="00757D49">
                  <w:pPr>
                    <w:shd w:val="clear" w:color="auto" w:fill="FFFFFF"/>
                    <w:spacing w:line="226" w:lineRule="exact"/>
                    <w:jc w:val="center"/>
                    <w:rPr>
                      <w:rFonts w:eastAsia="Times New Roman" w:cs="Tahoma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FF0000"/>
                      <w:sz w:val="18"/>
                      <w:highlight w:val="yellow"/>
                      <w:u w:val="single"/>
                    </w:rPr>
                    <w:t>INFO Salvatore Cicciò 347-7854348</w:t>
                  </w:r>
                  <w:r>
                    <w:rPr>
                      <w:rFonts w:eastAsia="Times New Roman" w:cs="Tahoma"/>
                      <w:b/>
                      <w:i/>
                      <w:color w:val="FF0000"/>
                      <w:spacing w:val="-12"/>
                      <w:sz w:val="22"/>
                      <w:szCs w:val="18"/>
                      <w:highlight w:val="yellow"/>
                      <w:u w:val="single"/>
                    </w:rPr>
                    <w:t xml:space="preserve">  </w:t>
                  </w:r>
                  <w:r>
                    <w:rPr>
                      <w:rFonts w:eastAsia="Times New Roman" w:cs="Tahoma"/>
                      <w:b/>
                      <w:i/>
                      <w:color w:val="FF0000"/>
                      <w:spacing w:val="-12"/>
                      <w:sz w:val="20"/>
                      <w:szCs w:val="18"/>
                      <w:highlight w:val="yellow"/>
                      <w:u w:val="single"/>
                    </w:rPr>
                    <w:t>Ufficio CRI – 0383 45501</w:t>
                  </w:r>
                </w:p>
                <w:p w:rsidR="005C68B0" w:rsidRDefault="005C68B0"/>
                <w:p w:rsidR="00B94E1C" w:rsidRDefault="00B94E1C"/>
              </w:txbxContent>
            </v:textbox>
          </v:shape>
        </w:pict>
      </w:r>
      <w:r w:rsidR="008E05B4">
        <w:rPr>
          <w:noProof/>
          <w:lang w:eastAsia="it-IT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5962015</wp:posOffset>
            </wp:positionH>
            <wp:positionV relativeFrom="paragraph">
              <wp:posOffset>-466090</wp:posOffset>
            </wp:positionV>
            <wp:extent cx="712470" cy="564515"/>
            <wp:effectExtent l="19050" t="0" r="0" b="0"/>
            <wp:wrapNone/>
            <wp:docPr id="1" name="Immagine 14" descr="log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logo unice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5B4"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-338455</wp:posOffset>
            </wp:positionV>
            <wp:extent cx="712470" cy="278130"/>
            <wp:effectExtent l="19050" t="0" r="0" b="0"/>
            <wp:wrapNone/>
            <wp:docPr id="19" name="Immagine 1" descr="Logo Associ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ssociaz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5B4"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-608965</wp:posOffset>
            </wp:positionV>
            <wp:extent cx="974725" cy="1001395"/>
            <wp:effectExtent l="19050" t="0" r="0" b="0"/>
            <wp:wrapNone/>
            <wp:docPr id="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r="78717" b="6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01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5B4">
        <w:rPr>
          <w:noProof/>
          <w:lang w:eastAsia="it-I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634779</wp:posOffset>
            </wp:positionH>
            <wp:positionV relativeFrom="paragraph">
              <wp:posOffset>-448599</wp:posOffset>
            </wp:positionV>
            <wp:extent cx="1921068" cy="492981"/>
            <wp:effectExtent l="19050" t="0" r="2982" b="0"/>
            <wp:wrapNone/>
            <wp:docPr id="3" name="Immagine 1" descr="C:\Users\Claudia\Documents\cropped-weblogo-1536x3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cuments\cropped-weblogo-1536x38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68" cy="4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5B4">
        <w:rPr>
          <w:noProof/>
          <w:lang w:eastAsia="it-IT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-606425</wp:posOffset>
            </wp:positionV>
            <wp:extent cx="1057910" cy="707390"/>
            <wp:effectExtent l="19050" t="0" r="8890" b="0"/>
            <wp:wrapNone/>
            <wp:docPr id="20" name="Immagine 1" descr="logo chias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hiasr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D02">
        <w:rPr>
          <w:noProof/>
          <w:lang w:eastAsia="it-IT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3656275</wp:posOffset>
            </wp:positionH>
            <wp:positionV relativeFrom="paragraph">
              <wp:posOffset>-553113</wp:posOffset>
            </wp:positionV>
            <wp:extent cx="452948" cy="652007"/>
            <wp:effectExtent l="19050" t="0" r="4252" b="0"/>
            <wp:wrapNone/>
            <wp:docPr id="6" name="Immagine 1" descr="C:\Users\Claudia\Documents\LOGO VES verticale ALTA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cuments\LOGO VES verticale ALTA RISOLUZI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8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041">
        <w:rPr>
          <w:noProof/>
          <w:lang w:eastAsia="it-IT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2614653</wp:posOffset>
            </wp:positionH>
            <wp:positionV relativeFrom="paragraph">
              <wp:posOffset>-646967</wp:posOffset>
            </wp:positionV>
            <wp:extent cx="696567" cy="888985"/>
            <wp:effectExtent l="19050" t="0" r="8283" b="0"/>
            <wp:wrapNone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67" cy="88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FE4">
        <w:rPr>
          <w:rFonts w:eastAsia="Times New Roman" w:cs="Tahoma"/>
          <w:spacing w:val="-12"/>
          <w:sz w:val="21"/>
          <w:szCs w:val="21"/>
        </w:rPr>
        <w:t xml:space="preserve">   </w:t>
      </w:r>
      <w:r w:rsidR="00697B03">
        <w:rPr>
          <w:rFonts w:eastAsia="Times New Roman" w:cs="Tahoma"/>
          <w:spacing w:val="-12"/>
          <w:sz w:val="21"/>
          <w:szCs w:val="21"/>
        </w:rPr>
        <w:t xml:space="preserve">                             </w:t>
      </w:r>
    </w:p>
    <w:sectPr w:rsidR="00782E2E" w:rsidSect="009C288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>
    <w:nsid w:val="11A33DD3"/>
    <w:multiLevelType w:val="hybridMultilevel"/>
    <w:tmpl w:val="256AA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558C6"/>
    <w:multiLevelType w:val="hybridMultilevel"/>
    <w:tmpl w:val="EFBA52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4D15"/>
    <w:multiLevelType w:val="hybridMultilevel"/>
    <w:tmpl w:val="B7B88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568D6"/>
    <w:multiLevelType w:val="hybridMultilevel"/>
    <w:tmpl w:val="5C1AC646"/>
    <w:lvl w:ilvl="0" w:tplc="0410000F">
      <w:start w:val="1"/>
      <w:numFmt w:val="decimal"/>
      <w:lvlText w:val="%1."/>
      <w:lvlJc w:val="left"/>
      <w:pPr>
        <w:ind w:left="1133" w:hanging="360"/>
      </w:p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pos w:val="beneathText"/>
  </w:footnotePr>
  <w:compat/>
  <w:rsids>
    <w:rsidRoot w:val="00B57FE4"/>
    <w:rsid w:val="00015AA9"/>
    <w:rsid w:val="00025AF5"/>
    <w:rsid w:val="000335A5"/>
    <w:rsid w:val="00044983"/>
    <w:rsid w:val="00050842"/>
    <w:rsid w:val="00066376"/>
    <w:rsid w:val="000B48C0"/>
    <w:rsid w:val="000C161E"/>
    <w:rsid w:val="000C31B8"/>
    <w:rsid w:val="000C64B0"/>
    <w:rsid w:val="000D6CF2"/>
    <w:rsid w:val="000F6BA1"/>
    <w:rsid w:val="001311A8"/>
    <w:rsid w:val="001870AD"/>
    <w:rsid w:val="001A5EB7"/>
    <w:rsid w:val="001B70C6"/>
    <w:rsid w:val="001C2980"/>
    <w:rsid w:val="001C38E7"/>
    <w:rsid w:val="001D39A3"/>
    <w:rsid w:val="001D7C1C"/>
    <w:rsid w:val="001F4DB5"/>
    <w:rsid w:val="00201DA6"/>
    <w:rsid w:val="0022403F"/>
    <w:rsid w:val="0022763D"/>
    <w:rsid w:val="0023658D"/>
    <w:rsid w:val="00246AC5"/>
    <w:rsid w:val="0025661E"/>
    <w:rsid w:val="00257D08"/>
    <w:rsid w:val="00260C5C"/>
    <w:rsid w:val="00274C77"/>
    <w:rsid w:val="0027773E"/>
    <w:rsid w:val="00285293"/>
    <w:rsid w:val="0029573D"/>
    <w:rsid w:val="002C1BD5"/>
    <w:rsid w:val="003033D7"/>
    <w:rsid w:val="0030790F"/>
    <w:rsid w:val="00315227"/>
    <w:rsid w:val="003327CA"/>
    <w:rsid w:val="00345BDF"/>
    <w:rsid w:val="00347F4A"/>
    <w:rsid w:val="00360BF0"/>
    <w:rsid w:val="0036187D"/>
    <w:rsid w:val="003660F2"/>
    <w:rsid w:val="00374384"/>
    <w:rsid w:val="0039401D"/>
    <w:rsid w:val="00394041"/>
    <w:rsid w:val="00395B2E"/>
    <w:rsid w:val="003D7099"/>
    <w:rsid w:val="003E14C4"/>
    <w:rsid w:val="003F3804"/>
    <w:rsid w:val="00401C0E"/>
    <w:rsid w:val="00403DF0"/>
    <w:rsid w:val="0041686F"/>
    <w:rsid w:val="004168A9"/>
    <w:rsid w:val="00437D84"/>
    <w:rsid w:val="0044066A"/>
    <w:rsid w:val="00453924"/>
    <w:rsid w:val="00460E42"/>
    <w:rsid w:val="00480B09"/>
    <w:rsid w:val="00480DE4"/>
    <w:rsid w:val="0049279E"/>
    <w:rsid w:val="004A7165"/>
    <w:rsid w:val="004B7C37"/>
    <w:rsid w:val="004C5144"/>
    <w:rsid w:val="004E5392"/>
    <w:rsid w:val="004F2EC7"/>
    <w:rsid w:val="004F3278"/>
    <w:rsid w:val="00507AA5"/>
    <w:rsid w:val="0051722D"/>
    <w:rsid w:val="005538BD"/>
    <w:rsid w:val="00557F30"/>
    <w:rsid w:val="0057577F"/>
    <w:rsid w:val="005830DD"/>
    <w:rsid w:val="005831BB"/>
    <w:rsid w:val="00584C93"/>
    <w:rsid w:val="00591362"/>
    <w:rsid w:val="00591FA5"/>
    <w:rsid w:val="005B6851"/>
    <w:rsid w:val="005C16A7"/>
    <w:rsid w:val="005C68B0"/>
    <w:rsid w:val="005C74CF"/>
    <w:rsid w:val="005D66B1"/>
    <w:rsid w:val="005E752F"/>
    <w:rsid w:val="005F67AD"/>
    <w:rsid w:val="00622730"/>
    <w:rsid w:val="00624484"/>
    <w:rsid w:val="0062601C"/>
    <w:rsid w:val="0062767B"/>
    <w:rsid w:val="00632BB8"/>
    <w:rsid w:val="00634861"/>
    <w:rsid w:val="00674B75"/>
    <w:rsid w:val="0068194F"/>
    <w:rsid w:val="006854FF"/>
    <w:rsid w:val="00685D08"/>
    <w:rsid w:val="00697B03"/>
    <w:rsid w:val="006A44B4"/>
    <w:rsid w:val="006B40D2"/>
    <w:rsid w:val="006C0C09"/>
    <w:rsid w:val="006C4BBA"/>
    <w:rsid w:val="006C6237"/>
    <w:rsid w:val="006D3B50"/>
    <w:rsid w:val="006E4A2B"/>
    <w:rsid w:val="006F4110"/>
    <w:rsid w:val="007050BD"/>
    <w:rsid w:val="00710C0E"/>
    <w:rsid w:val="007169E0"/>
    <w:rsid w:val="00720C71"/>
    <w:rsid w:val="00726476"/>
    <w:rsid w:val="007331CA"/>
    <w:rsid w:val="007510A0"/>
    <w:rsid w:val="00757D49"/>
    <w:rsid w:val="00773DE0"/>
    <w:rsid w:val="00782E2E"/>
    <w:rsid w:val="00790A93"/>
    <w:rsid w:val="0079475F"/>
    <w:rsid w:val="007C197D"/>
    <w:rsid w:val="007D702B"/>
    <w:rsid w:val="007E5491"/>
    <w:rsid w:val="007F4104"/>
    <w:rsid w:val="00833417"/>
    <w:rsid w:val="00840893"/>
    <w:rsid w:val="00865DD9"/>
    <w:rsid w:val="00871834"/>
    <w:rsid w:val="00887B02"/>
    <w:rsid w:val="00887C6A"/>
    <w:rsid w:val="00890493"/>
    <w:rsid w:val="008916A7"/>
    <w:rsid w:val="008E05B4"/>
    <w:rsid w:val="008E0DD9"/>
    <w:rsid w:val="008E20FC"/>
    <w:rsid w:val="008E5291"/>
    <w:rsid w:val="008F2691"/>
    <w:rsid w:val="008F53C3"/>
    <w:rsid w:val="009035C0"/>
    <w:rsid w:val="0094120B"/>
    <w:rsid w:val="009424C0"/>
    <w:rsid w:val="00947665"/>
    <w:rsid w:val="00951DB1"/>
    <w:rsid w:val="00957596"/>
    <w:rsid w:val="00966D45"/>
    <w:rsid w:val="0098327C"/>
    <w:rsid w:val="009853E1"/>
    <w:rsid w:val="009C2889"/>
    <w:rsid w:val="009D0F2B"/>
    <w:rsid w:val="009E006E"/>
    <w:rsid w:val="00A038FF"/>
    <w:rsid w:val="00A31D00"/>
    <w:rsid w:val="00A36ADE"/>
    <w:rsid w:val="00A43DA2"/>
    <w:rsid w:val="00A53D89"/>
    <w:rsid w:val="00A75CDA"/>
    <w:rsid w:val="00A774BF"/>
    <w:rsid w:val="00AA0CEB"/>
    <w:rsid w:val="00AA2F1D"/>
    <w:rsid w:val="00AD5FC7"/>
    <w:rsid w:val="00AE7D49"/>
    <w:rsid w:val="00B1409A"/>
    <w:rsid w:val="00B204B6"/>
    <w:rsid w:val="00B3093C"/>
    <w:rsid w:val="00B44C1F"/>
    <w:rsid w:val="00B57FE4"/>
    <w:rsid w:val="00B848C4"/>
    <w:rsid w:val="00B91566"/>
    <w:rsid w:val="00B92FE0"/>
    <w:rsid w:val="00B94E1C"/>
    <w:rsid w:val="00BA0C75"/>
    <w:rsid w:val="00BA5C4A"/>
    <w:rsid w:val="00BA7094"/>
    <w:rsid w:val="00BC680A"/>
    <w:rsid w:val="00BD0338"/>
    <w:rsid w:val="00BE0DF0"/>
    <w:rsid w:val="00C02EF2"/>
    <w:rsid w:val="00C06AFD"/>
    <w:rsid w:val="00C07364"/>
    <w:rsid w:val="00C113FA"/>
    <w:rsid w:val="00C20838"/>
    <w:rsid w:val="00C42CC4"/>
    <w:rsid w:val="00C53A0B"/>
    <w:rsid w:val="00C63603"/>
    <w:rsid w:val="00C640F7"/>
    <w:rsid w:val="00C650C0"/>
    <w:rsid w:val="00C9525A"/>
    <w:rsid w:val="00C97C2F"/>
    <w:rsid w:val="00CE5E0A"/>
    <w:rsid w:val="00CF0F92"/>
    <w:rsid w:val="00D05B14"/>
    <w:rsid w:val="00D15C4D"/>
    <w:rsid w:val="00D36E96"/>
    <w:rsid w:val="00D45831"/>
    <w:rsid w:val="00D47499"/>
    <w:rsid w:val="00D6362A"/>
    <w:rsid w:val="00D709F3"/>
    <w:rsid w:val="00D71286"/>
    <w:rsid w:val="00D76438"/>
    <w:rsid w:val="00D910CE"/>
    <w:rsid w:val="00D94D90"/>
    <w:rsid w:val="00DA105D"/>
    <w:rsid w:val="00DB3663"/>
    <w:rsid w:val="00DC6580"/>
    <w:rsid w:val="00DE2C50"/>
    <w:rsid w:val="00DE3D02"/>
    <w:rsid w:val="00DE6861"/>
    <w:rsid w:val="00E053FC"/>
    <w:rsid w:val="00E077E6"/>
    <w:rsid w:val="00E11C47"/>
    <w:rsid w:val="00E13EF9"/>
    <w:rsid w:val="00E27127"/>
    <w:rsid w:val="00E31EBA"/>
    <w:rsid w:val="00E7644B"/>
    <w:rsid w:val="00E857C5"/>
    <w:rsid w:val="00E96D6B"/>
    <w:rsid w:val="00EB0069"/>
    <w:rsid w:val="00EB4783"/>
    <w:rsid w:val="00EB7829"/>
    <w:rsid w:val="00ED4AD4"/>
    <w:rsid w:val="00EE37B7"/>
    <w:rsid w:val="00EF3B5C"/>
    <w:rsid w:val="00EF54DD"/>
    <w:rsid w:val="00EF6B85"/>
    <w:rsid w:val="00F02C1D"/>
    <w:rsid w:val="00F0797A"/>
    <w:rsid w:val="00F21B5A"/>
    <w:rsid w:val="00F26C15"/>
    <w:rsid w:val="00F44FDE"/>
    <w:rsid w:val="00F601AD"/>
    <w:rsid w:val="00F61465"/>
    <w:rsid w:val="00F64BA4"/>
    <w:rsid w:val="00F93724"/>
    <w:rsid w:val="00F9769A"/>
    <w:rsid w:val="00FD36E6"/>
    <w:rsid w:val="00FD509B"/>
    <w:rsid w:val="00FE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FE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B57FE4"/>
    <w:pPr>
      <w:keepNext/>
      <w:numPr>
        <w:ilvl w:val="2"/>
        <w:numId w:val="1"/>
      </w:numPr>
      <w:ind w:right="311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57FE4"/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character" w:styleId="Collegamentoipertestuale">
    <w:name w:val="Hyperlink"/>
    <w:basedOn w:val="Carpredefinitoparagrafo"/>
    <w:semiHidden/>
    <w:rsid w:val="00B57F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B03"/>
    <w:rPr>
      <w:rFonts w:ascii="Tahoma" w:eastAsia="Lucida Sans Unicode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7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mariellabarbieri7@gmail.co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rivogheraconcorsopoesia@gmail.co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3E0AC-3133-48AB-8087-7D276CEF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48" baseType="variant">
      <vt:variant>
        <vt:i4>1572918</vt:i4>
      </vt:variant>
      <vt:variant>
        <vt:i4>21</vt:i4>
      </vt:variant>
      <vt:variant>
        <vt:i4>0</vt:i4>
      </vt:variant>
      <vt:variant>
        <vt:i4>5</vt:i4>
      </vt:variant>
      <vt:variant>
        <vt:lpwstr>mailto:poesiacittavoghera@gmail.com</vt:lpwstr>
      </vt:variant>
      <vt:variant>
        <vt:lpwstr/>
      </vt:variant>
      <vt:variant>
        <vt:i4>917520</vt:i4>
      </vt:variant>
      <vt:variant>
        <vt:i4>18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12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9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917520</vt:i4>
      </vt:variant>
      <vt:variant>
        <vt:i4>6</vt:i4>
      </vt:variant>
      <vt:variant>
        <vt:i4>0</vt:i4>
      </vt:variant>
      <vt:variant>
        <vt:i4>5</vt:i4>
      </vt:variant>
      <vt:variant>
        <vt:lpwstr>http://www.comune.voghera.pv.it/</vt:lpwstr>
      </vt:variant>
      <vt:variant>
        <vt:lpwstr/>
      </vt:variant>
      <vt:variant>
        <vt:i4>2490369</vt:i4>
      </vt:variant>
      <vt:variant>
        <vt:i4>3</vt:i4>
      </vt:variant>
      <vt:variant>
        <vt:i4>0</vt:i4>
      </vt:variant>
      <vt:variant>
        <vt:i4>5</vt:i4>
      </vt:variant>
      <vt:variant>
        <vt:lpwstr>mailto:associazionescolveg@virgilio.it</vt:lpwstr>
      </vt:variant>
      <vt:variant>
        <vt:lpwstr/>
      </vt:variant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mailto:unitrevoghera@gmail.com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Claudia</cp:lastModifiedBy>
  <cp:revision>14</cp:revision>
  <cp:lastPrinted>2023-09-14T19:20:00Z</cp:lastPrinted>
  <dcterms:created xsi:type="dcterms:W3CDTF">2024-10-22T17:23:00Z</dcterms:created>
  <dcterms:modified xsi:type="dcterms:W3CDTF">2024-11-15T21:09:00Z</dcterms:modified>
</cp:coreProperties>
</file>